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single" w:sz="12" w:space="0" w:color="DADADA"/>
          <w:left w:val="none" w:sz="0" w:space="0" w:color="auto"/>
          <w:bottom w:val="none" w:sz="0" w:space="6" w:color="auto"/>
          <w:right w:val="none" w:sz="0" w:space="0" w:color="auto"/>
        </w:pBdr>
        <w:spacing w:before="0" w:after="0"/>
        <w:ind w:left="0" w:right="0"/>
        <w:rPr>
          <w:rFonts w:ascii="Arial" w:eastAsia="Arial" w:hAnsi="Arial" w:cs="Arial"/>
          <w:b w:val="0"/>
          <w:bCs w:val="0"/>
          <w:caps/>
          <w:color w:val="000000"/>
          <w:sz w:val="44"/>
          <w:szCs w:val="44"/>
          <w:bdr w:val="none" w:sz="0" w:space="0" w:color="auto"/>
          <w:vertAlign w:val="baseline"/>
        </w:rPr>
      </w:pPr>
      <w:r>
        <w:rPr>
          <w:rStyle w:val="span"/>
          <w:rFonts w:ascii="Arial" w:eastAsia="Arial" w:hAnsi="Arial" w:cs="Arial"/>
          <w:b w:val="0"/>
          <w:bCs w:val="0"/>
          <w:caps/>
          <w:sz w:val="44"/>
          <w:szCs w:val="44"/>
        </w:rPr>
        <w:t>Clinton</w:t>
      </w:r>
      <w:r>
        <w:rPr>
          <w:rFonts w:ascii="Arial" w:eastAsia="Arial" w:hAnsi="Arial" w:cs="Arial"/>
          <w:bdr w:val="none" w:sz="0" w:space="0" w:color="auto"/>
          <w:vertAlign w:val="baseline"/>
        </w:rPr>
        <w:t xml:space="preserve"> </w:t>
      </w:r>
      <w:r>
        <w:rPr>
          <w:rStyle w:val="spanlName"/>
          <w:rFonts w:ascii="Arial" w:eastAsia="Arial" w:hAnsi="Arial" w:cs="Arial"/>
          <w:b/>
          <w:bCs/>
          <w:caps/>
          <w:sz w:val="44"/>
          <w:szCs w:val="44"/>
        </w:rPr>
        <w:t>Amadi</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address"/>
        <w:pBdr>
          <w:top w:val="single" w:sz="16" w:space="0" w:color="DADADA"/>
          <w:left w:val="none" w:sz="0" w:space="0" w:color="auto"/>
          <w:bottom w:val="none" w:sz="0" w:space="0" w:color="auto"/>
          <w:right w:val="none" w:sz="0" w:space="0" w:color="auto"/>
        </w:pBdr>
        <w:spacing w:before="60" w:after="0"/>
        <w:ind w:left="0" w:right="0"/>
        <w:rPr>
          <w:rFonts w:ascii="Arial" w:eastAsia="Arial" w:hAnsi="Arial" w:cs="Arial"/>
          <w:sz w:val="20"/>
          <w:szCs w:val="20"/>
          <w:bdr w:val="none" w:sz="0" w:space="0" w:color="auto"/>
          <w:vertAlign w:val="baseline"/>
        </w:rPr>
      </w:pPr>
      <w:r>
        <w:rPr>
          <w:rStyle w:val="span"/>
          <w:rFonts w:ascii="Arial" w:eastAsia="Arial" w:hAnsi="Arial" w:cs="Arial"/>
          <w:sz w:val="20"/>
          <w:szCs w:val="20"/>
        </w:rPr>
        <w:t>Charlotte, NC 28202</w:t>
      </w:r>
      <w:r>
        <w:rPr>
          <w:rStyle w:val="span"/>
          <w:rFonts w:ascii="Arial" w:eastAsia="Arial" w:hAnsi="Arial" w:cs="Arial"/>
          <w:sz w:val="20"/>
          <w:szCs w:val="20"/>
        </w:rPr>
        <w:t xml:space="preserve"> | </w:t>
      </w:r>
      <w:r>
        <w:rPr>
          <w:rStyle w:val="span"/>
          <w:rFonts w:ascii="Arial" w:eastAsia="Arial" w:hAnsi="Arial" w:cs="Arial"/>
          <w:sz w:val="20"/>
          <w:szCs w:val="20"/>
        </w:rPr>
        <w:t>980-920-9612</w:t>
      </w:r>
      <w:r>
        <w:rPr>
          <w:rStyle w:val="span"/>
          <w:rFonts w:ascii="Arial" w:eastAsia="Arial" w:hAnsi="Arial" w:cs="Arial"/>
          <w:sz w:val="20"/>
          <w:szCs w:val="20"/>
        </w:rPr>
        <w:t xml:space="preserve"> | </w:t>
      </w:r>
      <w:r>
        <w:rPr>
          <w:rStyle w:val="span"/>
          <w:rFonts w:ascii="Arial" w:eastAsia="Arial" w:hAnsi="Arial" w:cs="Arial"/>
          <w:sz w:val="20"/>
          <w:szCs w:val="20"/>
        </w:rPr>
        <w:t>clint.amadi@yahoo.com</w:t>
      </w:r>
      <w:r>
        <w:rPr>
          <w:rFonts w:ascii="Arial" w:eastAsia="Arial" w:hAnsi="Arial" w:cs="Arial"/>
          <w:bdr w:val="none" w:sz="0" w:space="0" w:color="auto"/>
          <w:vertAlign w:val="baseline"/>
        </w:rPr>
        <w:t xml:space="preserve"> </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Summary</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Results-oriented Cloud Operations/DevOps Engineer with 5 years of professional experience in cloud infrastructure, CI/CD pipelines, container orchestration, and security patching. Adept at collaborating cross-functionally with software developers, QA teams, and IT staff to ensure seamless operations in fast-paced environments. Proven ability to build and maintain infrastructure using a variety of tools, demonstrating leadership and a strong focus on achieving goals.</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Core Competencies</w:t>
      </w:r>
    </w:p>
    <w:p>
      <w:pPr>
        <w:pStyle w:val="ulli"/>
        <w:numPr>
          <w:ilvl w:val="0"/>
          <w:numId w:val="1"/>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Cloud Computing: Extensive experience with AWS services including EC2, S3, IAM, CloudFormation, and CloudTrail.</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CI/CD: Proficient in implementing CI/CD pipelines using Jenkins, Git, Docker, Terraform, and monitoring tools like Datadog.</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Container Orchestration: Hands-on experience with Docker, managing containerized applications and ensuring their optimal deployment and scaling.</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Infrastructure as Code: Skilled in writing and maintaining infrastructure code using Terraform and AWS CloudFormation.</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Server Management: Administration and configuration management of Linux and Windows servers using Ansible.</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Troubleshooting: Advanced troubleshooting and monitoring skills, ensuring high availability and performance of cloud infrastructure.</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Team Collaboration: Demonstrated ability to work effectively in cross-functional teams, improving communication and project outcomes.</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Leadership: Strong leadership qualities, able to guide teams and contribute positively to project success.</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Experience</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Cloud Consultant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01/2023</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Current</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Slalom</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Charlotte</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NC</w:t>
      </w:r>
      <w:r>
        <w:rPr>
          <w:rStyle w:val="datesWrapper"/>
          <w:rFonts w:ascii="Arial" w:eastAsia="Arial" w:hAnsi="Arial" w:cs="Arial"/>
          <w:sz w:val="22"/>
          <w:szCs w:val="22"/>
        </w:rPr>
        <w:t xml:space="preserve"> </w:t>
      </w:r>
    </w:p>
    <w:p>
      <w:pPr>
        <w:pStyle w:val="ulli"/>
        <w:numPr>
          <w:ilvl w:val="0"/>
          <w:numId w:val="2"/>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Utilized a wide range of AWS services and other tools to develop solutions tailored to client needs.</w:t>
      </w:r>
    </w:p>
    <w:p>
      <w:pPr>
        <w:pStyle w:val="ulli"/>
        <w:numPr>
          <w:ilvl w:val="0"/>
          <w:numId w:val="2"/>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Collaborated with internal and external teams on a daily basis to effectively communicate tasks and outcomes, ensuring alignment towards a unified goal.</w:t>
      </w:r>
    </w:p>
    <w:p>
      <w:pPr>
        <w:pStyle w:val="ulli"/>
        <w:numPr>
          <w:ilvl w:val="0"/>
          <w:numId w:val="2"/>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AWS services using various IaC and CI/CD tools such as Terraform, Git, GitHub, and GitLab.</w:t>
      </w:r>
    </w:p>
    <w:p>
      <w:pPr>
        <w:pStyle w:val="ulli"/>
        <w:numPr>
          <w:ilvl w:val="0"/>
          <w:numId w:val="2"/>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Implemented a standardized tagging structure for client AWS environments to facilitate service tracking and cost monitoring across more than 20 AWS accounts.</w:t>
      </w:r>
    </w:p>
    <w:p>
      <w:pPr>
        <w:pStyle w:val="ulli"/>
        <w:numPr>
          <w:ilvl w:val="0"/>
          <w:numId w:val="2"/>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Identified and reduced client AWS infrastructure costs by leveraging tools like Cost Explorer, CloudWatch, and tagging strategies.</w:t>
      </w:r>
    </w:p>
    <w:p>
      <w:pPr>
        <w:pStyle w:val="ulli"/>
        <w:numPr>
          <w:ilvl w:val="0"/>
          <w:numId w:val="2"/>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Used Confluence to create and document roadmaps for several projects aimed at increasing efficiency in our AWS environment, including proper tagging of EC2 instances and other AWS services, identifying drift in CloudFormation stacks, and creating graphs to show monthly expenditure of AWS services across several accounts.</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Cloud Infrastructure Engineer</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11/2021</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12/2022</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AWS</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Virtual</w:t>
      </w:r>
      <w:r>
        <w:rPr>
          <w:rStyle w:val="datesWrapper"/>
          <w:rFonts w:ascii="Arial" w:eastAsia="Arial" w:hAnsi="Arial" w:cs="Arial"/>
          <w:sz w:val="22"/>
          <w:szCs w:val="22"/>
        </w:rPr>
        <w:t xml:space="preserve"> </w:t>
      </w:r>
    </w:p>
    <w:p>
      <w:pPr>
        <w:pStyle w:val="ulli"/>
        <w:numPr>
          <w:ilvl w:val="0"/>
          <w:numId w:val="3"/>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Collaborated with cross-functional teams to design and implement cloud-based infrastructure solutions for clients in various sectors, resulting in a 25% improvement in project delivery timelines through Agile methodologies.</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Developed migration plans, monitored data transfers, and created secure AWS infrastructure services, enhancing project efficiency and reducing costs.</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Consulted with enterprise stakeholders to facilitate their migration from on-prem to AWS, optimizing costs and improving customer satisfaction.</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Configured and maintained AWS virtual networks, storage accounts, and other cloud services, ensuring optimal performance and security.</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Devops Engineer (Support)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06/2021</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12/2021</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CloudHesive</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Fort Lauderdale</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FL</w:t>
      </w:r>
      <w:r>
        <w:rPr>
          <w:rStyle w:val="datesWrapper"/>
          <w:rFonts w:ascii="Arial" w:eastAsia="Arial" w:hAnsi="Arial" w:cs="Arial"/>
          <w:sz w:val="22"/>
          <w:szCs w:val="22"/>
        </w:rPr>
        <w:t xml:space="preserve"> </w:t>
      </w:r>
    </w:p>
    <w:p>
      <w:pPr>
        <w:pStyle w:val="ulli"/>
        <w:numPr>
          <w:ilvl w:val="0"/>
          <w:numId w:val="4"/>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AWS resources, maintained CI/CD pipelines, and integrated pipelines with various services to enhance operational efficiency.</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Provided support and resolved issues in AWS/Azure environments, covering Storage, Compute, Networking, and Security.</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Ensured 99.9% uptime for over 200 servers, utilizing metrics and monitoring tools to optimize infrastructure and application performance.</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Investigated and resolved issues reported through ServiceNow, enhancing service quality and customer satisfaction.</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Implemented AWS auto-scaling services, resulting in a 20% reduction in infrastructure costs.</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Cloud Support Engineer</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10/2020</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08/2021</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Lowes (TekSystems)</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Mooresville</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NC</w:t>
      </w:r>
      <w:r>
        <w:rPr>
          <w:rStyle w:val="datesWrapper"/>
          <w:rFonts w:ascii="Arial" w:eastAsia="Arial" w:hAnsi="Arial" w:cs="Arial"/>
          <w:sz w:val="22"/>
          <w:szCs w:val="22"/>
        </w:rPr>
        <w:t xml:space="preserve"> </w:t>
      </w:r>
    </w:p>
    <w:p>
      <w:pPr>
        <w:pStyle w:val="ulli"/>
        <w:numPr>
          <w:ilvl w:val="0"/>
          <w:numId w:val="5"/>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Addressed cloud IAM issues, ensuring secure and least privilege access to AWS accounts.</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Collaborated with DevOps teams on Terraform builds, and managed source code using AWS CodeCommit.</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Assisted in cloud migration and application deployments, utilizing CI/CD practices and Jenkins for end-to-end automation.</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Jira support tickets, ensuring timely and efficient resolution of cloud support issues.</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Cloud Support Engineer</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05/2018</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10/2020</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Gentel Terragrade</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Lanham</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MD</w:t>
      </w:r>
      <w:r>
        <w:rPr>
          <w:rStyle w:val="datesWrapper"/>
          <w:rFonts w:ascii="Arial" w:eastAsia="Arial" w:hAnsi="Arial" w:cs="Arial"/>
          <w:sz w:val="22"/>
          <w:szCs w:val="22"/>
        </w:rPr>
        <w:t xml:space="preserve"> </w:t>
      </w:r>
    </w:p>
    <w:p>
      <w:pPr>
        <w:pStyle w:val="ulli"/>
        <w:numPr>
          <w:ilvl w:val="0"/>
          <w:numId w:val="6"/>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Provided exceptional customer service to internal users, resolving issues promptly.</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Collaborated with Data Center teams to ensure seamless issue resolution.</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AWS infrastructure using Terraform, improving operational efficiency.</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Monitored AWS environment with CloudWatch, ensuring optimal performance.</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Implemented security best practices, securing company and customer data in AWS.</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Help Desk Specialist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09/2015</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03/2017</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Lagos State Govt.</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Ikoyi</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Lagos</w:t>
      </w:r>
      <w:r>
        <w:rPr>
          <w:rStyle w:val="datesWrapper"/>
          <w:rFonts w:ascii="Arial" w:eastAsia="Arial" w:hAnsi="Arial" w:cs="Arial"/>
          <w:sz w:val="22"/>
          <w:szCs w:val="22"/>
        </w:rPr>
        <w:t xml:space="preserve"> </w:t>
      </w:r>
    </w:p>
    <w:p>
      <w:pPr>
        <w:pStyle w:val="ulli"/>
        <w:numPr>
          <w:ilvl w:val="0"/>
          <w:numId w:val="7"/>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Efficiently managed incoming support requests, resolving or escalating issues within a 20-minute timeframe.</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Installed, configured, and managed network scanners, smartboards, and tablets, improving operational efficiency.</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Maintained comprehensive records of all incidents within the ticketing system.</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8"/>
              </w:numP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Cloud Engineering: AWS (EBS, S3, IAM, CLI, Load Balancing, AutoScaling, Elastic Beanstalk, Cloudfront, VPN, NACL, VPC)</w:t>
            </w:r>
          </w:p>
          <w:p>
            <w:pPr>
              <w:pStyle w:val="ulli"/>
              <w:numPr>
                <w:ilvl w:val="0"/>
                <w:numId w:val="8"/>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CI/CD: Jenkins, Git, Docker, Github, Ansible</w:t>
            </w:r>
          </w:p>
          <w:p>
            <w:pPr>
              <w:pStyle w:val="ulli"/>
              <w:numPr>
                <w:ilvl w:val="0"/>
                <w:numId w:val="8"/>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IaC: Terraform, CloudFormation</w:t>
            </w:r>
          </w:p>
          <w:p>
            <w:pPr>
              <w:pStyle w:val="ulli"/>
              <w:numPr>
                <w:ilvl w:val="0"/>
                <w:numId w:val="8"/>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Networking: HTTP/S, TCP, UDP</w:t>
            </w:r>
          </w:p>
          <w:p>
            <w:pPr>
              <w:pStyle w:val="ulli"/>
              <w:numPr>
                <w:ilvl w:val="0"/>
                <w:numId w:val="8"/>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Operating Systems: Linux, Windows, MacOS</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9"/>
              </w:numP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Scripting: Bash - Programming: Python</w:t>
            </w:r>
          </w:p>
          <w:p>
            <w:pPr>
              <w:pStyle w:val="ulli"/>
              <w:numPr>
                <w:ilvl w:val="0"/>
                <w:numId w:val="9"/>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Ticketing Systems: ServiceNow, Zendesk, Jira</w:t>
            </w:r>
          </w:p>
          <w:p>
            <w:pPr>
              <w:pStyle w:val="ulli"/>
              <w:numPr>
                <w:ilvl w:val="0"/>
                <w:numId w:val="9"/>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Monitoring and Troubleshooting</w:t>
            </w:r>
          </w:p>
          <w:p>
            <w:pPr>
              <w:pStyle w:val="ulli"/>
              <w:numPr>
                <w:ilvl w:val="0"/>
                <w:numId w:val="9"/>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Documentation: Confluence</w:t>
            </w:r>
          </w:p>
          <w:p>
            <w:pPr>
              <w:pStyle w:val="ulli"/>
              <w:numPr>
                <w:ilvl w:val="0"/>
                <w:numId w:val="9"/>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Strong Organizational and Detail-Oriented Skills</w:t>
            </w:r>
          </w:p>
        </w:tc>
      </w:tr>
    </w:tbl>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b/>
          <w:bCs/>
          <w:sz w:val="22"/>
          <w:szCs w:val="22"/>
        </w:rPr>
        <w:t>Bachelor of Science</w:t>
      </w:r>
      <w:r>
        <w:rPr>
          <w:rStyle w:val="span"/>
          <w:rFonts w:ascii="Arial" w:eastAsia="Arial" w:hAnsi="Arial" w:cs="Arial"/>
          <w:sz w:val="22"/>
          <w:szCs w:val="22"/>
        </w:rPr>
        <w:t xml:space="preserve">: </w:t>
      </w:r>
      <w:r>
        <w:rPr>
          <w:rStyle w:val="spanprogramline"/>
          <w:rFonts w:ascii="Arial" w:eastAsia="Arial" w:hAnsi="Arial" w:cs="Arial"/>
          <w:b/>
          <w:bCs/>
          <w:sz w:val="22"/>
          <w:szCs w:val="22"/>
        </w:rPr>
        <w:t>Economics</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
          <w:rFonts w:ascii="Arial" w:eastAsia="Arial" w:hAnsi="Arial" w:cs="Arial"/>
          <w:b/>
          <w:bCs/>
          <w:sz w:val="22"/>
          <w:szCs w:val="22"/>
        </w:rPr>
        <w:t>08/2015</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val="0"/>
          <w:bCs w:val="0"/>
          <w:sz w:val="22"/>
          <w:szCs w:val="22"/>
        </w:rPr>
        <w:t>University OF Nigeira</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val="0"/>
          <w:bCs w:val="0"/>
          <w:sz w:val="22"/>
          <w:szCs w:val="22"/>
        </w:rPr>
        <w:t>Nsukka</w:t>
      </w:r>
      <w:r>
        <w:rPr>
          <w:rStyle w:val="datesWrapper"/>
          <w:rFonts w:ascii="Arial" w:eastAsia="Arial" w:hAnsi="Arial" w:cs="Arial"/>
          <w:sz w:val="22"/>
          <w:szCs w:val="22"/>
        </w:rPr>
        <w:t xml:space="preserve"> </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000000"/>
          <w:sz w:val="22"/>
          <w:szCs w:val="22"/>
          <w:bdr w:val="none" w:sz="0" w:space="0" w:color="auto"/>
          <w:vertAlign w:val="baseline"/>
        </w:rPr>
      </w:pPr>
      <w:r>
        <w:rPr>
          <w:rFonts w:ascii="Arial" w:eastAsia="Arial" w:hAnsi="Arial" w:cs="Arial"/>
          <w:b/>
          <w:bCs/>
          <w:bdr w:val="none" w:sz="0" w:space="0" w:color="auto"/>
          <w:vertAlign w:val="baseline"/>
        </w:rPr>
        <w:t>Certifications</w:t>
      </w:r>
    </w:p>
    <w:p>
      <w:pPr>
        <w:pStyle w:val="ulli"/>
        <w:numPr>
          <w:ilvl w:val="0"/>
          <w:numId w:val="10"/>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AWS Certified Cloud Practitioner</w:t>
      </w:r>
    </w:p>
    <w:p>
      <w:pPr>
        <w:pStyle w:val="ulli"/>
        <w:numPr>
          <w:ilvl w:val="0"/>
          <w:numId w:val="10"/>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AWS Certified Solutions Architect - Associate</w:t>
      </w:r>
    </w:p>
    <w:p>
      <w:pPr>
        <w:pStyle w:val="ulli"/>
        <w:numPr>
          <w:ilvl w:val="0"/>
          <w:numId w:val="10"/>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AWS Certified SysOps Administrator - Associate</w:t>
      </w:r>
    </w:p>
    <w:p>
      <w:pPr>
        <w:pStyle w:val="ulli"/>
        <w:numPr>
          <w:ilvl w:val="0"/>
          <w:numId w:val="10"/>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Hashicorp Certified Terraform Associate</w:t>
      </w:r>
    </w:p>
    <w:p>
      <w:pPr>
        <w:pStyle w:val="ulli"/>
        <w:numPr>
          <w:ilvl w:val="0"/>
          <w:numId w:val="10"/>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Linux Essentials</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8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12" w:space="0" w:color="DADADA"/>
        <w:left w:val="none" w:sz="0" w:space="0" w:color="auto"/>
        <w:bottom w:val="none" w:sz="0" w:space="6" w:color="auto"/>
        <w:right w:val="none" w:sz="0" w:space="0" w:color="auto"/>
      </w:pBdr>
      <w:spacing w:line="560" w:lineRule="atLeast"/>
      <w:jc w:val="center"/>
    </w:pPr>
    <w:rPr>
      <w:b w:val="0"/>
      <w:bCs w:val="0"/>
      <w:caps/>
      <w:color w:val="000000"/>
      <w:sz w:val="44"/>
      <w:szCs w:val="44"/>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rPr>
  </w:style>
  <w:style w:type="paragraph" w:customStyle="1" w:styleId="gap-btn-hidden">
    <w:name w:val="gap-btn-hidden"/>
    <w:basedOn w:val="Normal"/>
    <w:rPr>
      <w:vanish/>
    </w:rPr>
  </w:style>
  <w:style w:type="paragraph" w:customStyle="1" w:styleId="divdocumentdivSECTIONCNTC">
    <w:name w:val="div_document_div_SECTION_CNTC"/>
    <w:basedOn w:val="Normal"/>
  </w:style>
  <w:style w:type="paragraph" w:customStyle="1" w:styleId="divaddress">
    <w:name w:val="div_address"/>
    <w:basedOn w:val="div"/>
    <w:pPr>
      <w:pBdr>
        <w:top w:val="single" w:sz="16" w:space="0" w:color="DADADA"/>
      </w:pBdr>
      <w:spacing w:line="300" w:lineRule="atLeast"/>
      <w:jc w:val="center"/>
    </w:pPr>
    <w:rPr>
      <w:sz w:val="20"/>
      <w:szCs w:val="20"/>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12" w:space="0" w:color="DADADA"/>
        <w:bottom w:val="single" w:sz="16" w:space="4" w:color="DADADA"/>
      </w:pBdr>
      <w:spacing w:line="280" w:lineRule="atLeast"/>
    </w:pPr>
    <w:rPr>
      <w:color w:val="000000"/>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character" w:customStyle="1" w:styleId="spanjobdates">
    <w:name w:val="span_jobdates"/>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joblocation">
    <w:name w:val="span_joblocation"/>
    <w:basedOn w:val="span"/>
    <w:rPr>
      <w:b/>
      <w:bCs/>
    </w:rPr>
  </w:style>
  <w:style w:type="table" w:customStyle="1" w:styleId="divdocumenttable">
    <w:name w:val="div_document_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Amadi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83bb8e55-f5a7-4056-96af-0c95d763440e</vt:lpwstr>
  </property>
  <property fmtid="{D5CDD505-2E9C-101B-9397-08002B2CF9AE}" pid="3" name="x1ye=0">
    <vt:lpwstr>4GAAAB+LCAAAAAAABAAUmkdyg0AQRQ/EgpyW5CByhh05ipxPb3nhUrmsgtFM9+/3ZFiWonGY5hCcFjgBh1EKgxCRhTAUIzmcEUGZbqbPweGGe29tJDdgojAGo2PgYoBLNzGJ/3yHuMZCzzzMKOGMhjZ6NORm07+ZUyCWEB4juPckKlPRDm/R+7bU215ngt4ko89J68Yo6JRsGtJfvLuojlV6mBt0YuRbztM/Lzz1Sy+DtIBTV+JSFv+GmpDXCA2</vt:lpwstr>
  </property>
  <property fmtid="{D5CDD505-2E9C-101B-9397-08002B2CF9AE}" pid="4" name="x1ye=1">
    <vt:lpwstr>dHht8Xwf2UcCO2ZKn80M2Es2sOCZ4HVyGEcuQjsGTFrSz3JXE1sF5Gam1sSS9PGVHukSyA5Claay2IjBHoWNkkCPVzg/DOaqEAWBuVAPpvtmNGDHXQW/qi0f/tYilXZfBIPfLYLGn2cjSg7Wci8wI83NBX2fHz+kwXZWkDx/qy5u1xigqd4/bnlLT1Reg4MHtc5ufCi8zOSifJKCq47l2V0bGG2WXR97KqHsqVRAJguVJPUNJ9b0IP08fQA6qTA</vt:lpwstr>
  </property>
  <property fmtid="{D5CDD505-2E9C-101B-9397-08002B2CF9AE}" pid="5" name="x1ye=10">
    <vt:lpwstr>PSvRE5ooSZiySXrsGJ41z5bp6Mjg6iY6MW64SF8fcXOgkTOWbsGhXY+whg9Jpp2ks9/20tRDg59UoI9UMYCbMbclWRJq5EpTGKxDMkQUn4x4c17wj1nuCjTB8HTza83d/pfV2Fiosfbw26mSlS0nWXFzzThGAT7SXcTI1upDDFiCyjQ+MW3RSWo3tVo6td8L1qgG3FEeChcxZDSTeCninANaHkNtcTMIBhSOYMegdG8jo4RISgC3nXmo2tbyvnQ</vt:lpwstr>
  </property>
  <property fmtid="{D5CDD505-2E9C-101B-9397-08002B2CF9AE}" pid="6" name="x1ye=11">
    <vt:lpwstr>vPZOvg5VmbUnV4LIwp7oifstF03pSxX5q/s7FNCs8MKoaei+dj12+Cb0ddfhP7KUODAMG1HUr2vwSKfo/egZu2bk9rCKJqqZHHIK44tISW6zaTbJY33dmt95st+27ar3mFsJT+602r3GFqM73tvEjdW1yEP8c5Wka82i7znRECV/IgQAODRWf0YhtyiqMLuPjn87KXzDf1k/o3Hrep8OjmEmqMbqar4flGQ9BdVYLPGVtZqtGKGmW9g7RFTvILj</vt:lpwstr>
  </property>
  <property fmtid="{D5CDD505-2E9C-101B-9397-08002B2CF9AE}" pid="7" name="x1ye=12">
    <vt:lpwstr>yUqSTJ6vkeCoHg86meH9JgrIDNPVxqQ+Ue4rd5tOdTClpbifmGXKC0A6Ctjn+YZ+m3QX1qCZRfE8Qb3RRHkdCVSY+jkBjjqITkLfEmABQd1ES+DnVnyYzSlljGOtaXq6UL4aktonM9vaqiZWbFnhK20vckKTs3MDozVbi+D6pXYvhMUNM+mtkiLGAxVcQ2BWusgDvgjU+f7aE694tJxl39E22k9bZvZhB/yFmgD9yb+mDkNk1eIDMSFpRUsYlLF</vt:lpwstr>
  </property>
  <property fmtid="{D5CDD505-2E9C-101B-9397-08002B2CF9AE}" pid="8" name="x1ye=13">
    <vt:lpwstr>rAi/gk8Sxk3YdU8c9QGCx8VlS0PwoarzgcokApNIJlCD6Se7L4wJPpLN+vaTAUah1CKrLh80au2EUK/reMID6jYDn2TG5udPTdWXI5MuXtWRUVsIE8op2vjt9kLGcB6y5Gr0CHODmK53tXTGRIVqu69yjqR+JMMujxU4Y9d0ow+8JrP2uoFWyUUm4WDSaXjroaqNPJxGPvLg0Mn5Vk1S3DyeYwFZ9ZPXuVNhZ2tpSK6mRCKer/UkV6kvdKY4RBD</vt:lpwstr>
  </property>
  <property fmtid="{D5CDD505-2E9C-101B-9397-08002B2CF9AE}" pid="9" name="x1ye=14">
    <vt:lpwstr>aSFgJwL5uiDe08QxaY9hQWHMhre0QUFvGR9cS5ti5srMRCwP2ihh4zPilk2zRPbyF6VkvY2uyc3m1UUkBfl8FAATLFB3CSZqKg6wQk4N+psSkembvTK93vdhhBwS9woDeTyTGVNZODFLd+bWnahLrJRdQxppi0aLgjXDlihQ1d0k6jMmJ69EMOavfXdzp38ArvT0bkr2/xWUp+KLWv1iQ+wCo1xia37p7Ke81YLkyB2Yjz5/jMOSOXmSWakRZ0m</vt:lpwstr>
  </property>
  <property fmtid="{D5CDD505-2E9C-101B-9397-08002B2CF9AE}" pid="10" name="x1ye=15">
    <vt:lpwstr>JHkuvBnXsM0UzB4V2iKcvrCEpVxWdetM7uCbn44tvzYDt72Alshp/ZIeNyIaLUaWBMY6zriecT31Qdq7TBx/1VrxvgI/dAIvyPjDL0tImmN9COr8elLM9Z535kJ3goCFsBN8XB4tCnPynmC3PInWnGTfF7fsHckGa45T4ur5ixtKsDvkxynFmF230LQozLh/niToVuhGOmeT8GnpdDsQxnP1Q8TETQcKjIZAaVpiA+zfkmIW/qXJKVIhfpubhyd</vt:lpwstr>
  </property>
  <property fmtid="{D5CDD505-2E9C-101B-9397-08002B2CF9AE}" pid="11" name="x1ye=16">
    <vt:lpwstr>Q6rRF5XKbT118TFoh7nnhBz0OHCaNBVDCmIhCz+rSzZC2dEFKfdDW4I83MHrXle7BkQgo/bTSzouPTT4czN0ikylkRSf/SicF8EilOh3YRzHh3RPFvjNQuLuXJ1S7BPBrRhkpzVbuQtBNYPqzwPozjIZ1GLXM5JXx8WB5up7n/fymX32gBlG1gph4Nu+RicJgfllOqCXtmr9yCUPJOjF7duNSKUPxfVD0gicqzWHRKa8iju0xRQv3qcAk7GDj2s</vt:lpwstr>
  </property>
  <property fmtid="{D5CDD505-2E9C-101B-9397-08002B2CF9AE}" pid="12" name="x1ye=17">
    <vt:lpwstr>vaYoMdzaxjJlxnDr9z4OWLp+StIMFUKJ9nvkhXeF3eoA7n743hvCRpgr73HVeUV5jjcf3sglr1u+8i9rnTNF2VTU3bjZbE04RBaPVqCRHRFwp3xpWZvtmD99g2kGHjVJGKpDHdCTIzkEpLOEwWe1go07k0TMPAihTf9Rt/TeGxxPNXwaQRGW6GTOp+1jUnL6v0+hLznCaX5zohmZrShcrnJ5kkZQGUXZWtLR54A803n6pGtKqep+RZz9FHw+G0m</vt:lpwstr>
  </property>
  <property fmtid="{D5CDD505-2E9C-101B-9397-08002B2CF9AE}" pid="13" name="x1ye=18">
    <vt:lpwstr>jbzXelfVAOiVglFmVqgzl8LRmDflnKOfw4/DJOiZR4flCaL2B/LgNltRwuRXDu2zzuzgkkYZM53mj161fnaejBnJAu1bdfDEer+WAcNnxUJBay4O1Okdqug3QmlFRl8yb5cJ9fPcocVPrBZjJlbG6rt+xDk/nZXm7jezQcXy9F742sjNCa/b5r8s7wmAffAkROXmpNaAnOjWHwxH0mcnAcD6s5qBnByrU+NhqeYmLUBdUyn4myJ+VNMkMForwWX</vt:lpwstr>
  </property>
  <property fmtid="{D5CDD505-2E9C-101B-9397-08002B2CF9AE}" pid="14" name="x1ye=19">
    <vt:lpwstr>272i7txEc6VvAXnfjUYlD4zRMGR2PAyjxP7Il/8bm2qcFHcorhKIFJ/CR/RKXDeC3E1xTFa0edS3GzZl+DmlemvTb9R9iQXOr2jaLVMjHyNoUZm44y8OnHYhTglerE49D5P9ctdygOah892SVxtaceAJh37LzjOJUbvq/47Md0TQU8Jkfiu+Ccz5qhnmunwNQRSsyye+mC2ZgowWfWzspWwCgHVTeLckwg0yYiz5Ykni+9FfzVl7ceBKC/h1MGT</vt:lpwstr>
  </property>
  <property fmtid="{D5CDD505-2E9C-101B-9397-08002B2CF9AE}" pid="15" name="x1ye=2">
    <vt:lpwstr>omSx5Yzzn7ycMBu3NBH8S76dY+GMaPWGcCr9WyuHXs5fMozqSV6QbgwCCSveltpADY1MJ0d7mxCW9gabGneecFdpKgwPrtqh3rgKEvBFlPfXOVDvWQpPHOhdd9mX6g0v0O66ktl8YwiKEs8E3YXhwvbABSba9Urfdqrqx2lJHuZNo+X67/Hiphl6vqnIUzzeGodbA0FOPBDcupw9sn88s3cUNjDER5kDQOCyz1dyb5vqfGFSAKGoU8BkNcArH0i</vt:lpwstr>
  </property>
  <property fmtid="{D5CDD505-2E9C-101B-9397-08002B2CF9AE}" pid="16" name="x1ye=20">
    <vt:lpwstr>tzaJ/Q2vFseUrwm4I5Ye8mPV6WSryjBSLnaB3EJTIC4yXgV4OmuBDiSkJYAMW4p8IjguWljcEr/cMDQ7LieM87y7+vu5DXsPu4WElZXzlJtsZ4i0PLODHXEL6tINmiF/YajObqGMHoul1bl30QZJzHDniQkAv69m0kiUZhk6riBTCkZ9aPlJsfJO2rUejNJ23I6QAKDdRuOajW9pcnRPTRspa7Wozzq8exq8mzNcqFfv3t0e+83Hx9KfSn3Mryl</vt:lpwstr>
  </property>
  <property fmtid="{D5CDD505-2E9C-101B-9397-08002B2CF9AE}" pid="17" name="x1ye=21">
    <vt:lpwstr>8Jiz6UMoKjLyOLVC7wAgOKuxEYBVS8w9zIdPX3edcOoJ1jd/l6H7Xx5uJf08uen1ZOKfAgcxP+pvFrDiIC/0LtG2Y4PZMNY3Bb4eeAVWllvqFjp4/w1AQRAJYBuXOeClDdKZo4t+aSNTkC337bvyemyaboeo78qPFIXK501VYzehkhmznxbK5pnWmEdWndbo7xOJ7kO/pp3VU22lH/saMpfm1fINyK3pJrmcHgtfnrHdGgkI0CUYWFKD8VP9ou/</vt:lpwstr>
  </property>
  <property fmtid="{D5CDD505-2E9C-101B-9397-08002B2CF9AE}" pid="18" name="x1ye=22">
    <vt:lpwstr>hpwKObhTVACBR6mMtit03PG47+iPFZhytdoSeSYricCTsregpz7fayCiu1ZCkoC7UPfmhjvr7O0ve+OjtzlpdC4d+AYwKFVX7je6ylIEQVvfhKc3hYEd8qviNvPndKORrdxdf10soXB99RcZYHYfcDJBoskBKrzGew1j4kEDEHjkAVFzW/Ry4qWFWF+ndGkWI0W6lNjtBsOMCv3NR3qr/ZjuKr7grpHsKbh5GWwvdxGlmJ8FlW3k6e03kOseEfJ</vt:lpwstr>
  </property>
  <property fmtid="{D5CDD505-2E9C-101B-9397-08002B2CF9AE}" pid="19" name="x1ye=23">
    <vt:lpwstr>CCVdbCYZzjax+a49aKLLIdzap6H9syEMKfIjz+T12kyA9Oop9/kHF1q6X4buQXmZxWgSkvteL95n4cPvw/0LN+ZYw66C4OsdqprL3mDdMo9DjeSvGiM6TgLJXkcJ8VhKeXxxHrqk8qBqS371zwsMh4YEazIsG2JJhZIQkpedmKqH96Js5zufPXA6Bd+oR30bZ7nRmjgwKM666IVANYEgqAQd67woeG+rPH3AyJxgo4bD6GBsm6v59yseyv3wuKa</vt:lpwstr>
  </property>
  <property fmtid="{D5CDD505-2E9C-101B-9397-08002B2CF9AE}" pid="20" name="x1ye=24">
    <vt:lpwstr>yLliH9Pfs208hCegsdEyvD0b8Uu4pHh6QB4dxJPzQU6BNJzjMAEutXLEwTC79G+CvBn9aakZau1MHoCXMlwDrccbJix1xDnClkFBzyCypVR8Y6vBCzE7RGN2eu0UgGoXTBvmwfeBHQY09vXQCZf8CoZd59QQ5w0+YyM5RCRD9aQBEBz7rcAYM3p1Vjoiuk8VGtET2UnSQgtIatqDgaGCFeAG0ntYc8Ced+kv9+qticihMGHOipURE7kzgEvfMf9</vt:lpwstr>
  </property>
  <property fmtid="{D5CDD505-2E9C-101B-9397-08002B2CF9AE}" pid="21" name="x1ye=25">
    <vt:lpwstr>C8E6QLrms+eWqyMvKoDk7ck9Ord59r994D0wILapBUtkZ3XmQSuhfxhAA96U1/Wt629pltlHlyfiD+seLeg8ZV/b4mbNmbuqWO0KIvh8JNSJWNeSP6odgQZXMadfslwt7rs2O+InNSHHB1VRMMdm9gz4JPHoNLpAax+anr2Sgk7iBDKE7Htrh9BNYQxu6bf1FTrlZpzMcfyjejHF9HzNg0h2BlsLpvJEhCa9w4lTg3NUG6tJ27a0oEB0gjCRLKZ</vt:lpwstr>
  </property>
  <property fmtid="{D5CDD505-2E9C-101B-9397-08002B2CF9AE}" pid="22" name="x1ye=26">
    <vt:lpwstr>+0qx/s2XumL8h5MdS6YXI7JOCTTPvyKYwv8LvtlDwe96uPGEtkpOsDYerBw9c5ygdV7viginbC3KxCwzfFE+ISKI8qdZqdk2GYazCWjHQ92OVzYiH4wTv1t1MB35Rv9d5h+/107AY/cK237u8oFeYDCRt8sy8nmlCaSG+9FjCg6bFCB7xLIVX7u7w5xLnBWZc1ieT3y6zGgOJVZQnNO8jUMGC57XmNHn8yxSM71q1tfUtJiED14jzkj+/8uJ0TT</vt:lpwstr>
  </property>
  <property fmtid="{D5CDD505-2E9C-101B-9397-08002B2CF9AE}" pid="23" name="x1ye=27">
    <vt:lpwstr>ltjW2iSBnT1nBgnrSRvBayVHvGeEW5d0N/+Z5J9ooJST6wGo9mZLkDOiCbNhTeLrRGFy9JF0ERm/FqoHDCrkbFYwGTm/d4r4nbU+m544JitmW4I0xlaD1vTcKq0NgtYHgJ8HgE9/jUWtr+sZVVx+3FXWTfoj8vhvYqxQK8gx0lGVHSb6ULkGXsj9J3uWPx11ZCz5qe1XEvXK0EHKXbAD/BRllAux0rZ4+/vHYjNDrr7IerrVYVvT73pNlH++N0P</vt:lpwstr>
  </property>
  <property fmtid="{D5CDD505-2E9C-101B-9397-08002B2CF9AE}" pid="24" name="x1ye=28">
    <vt:lpwstr>GqgRLPghWKoLHbCTqo00Xd9+gH1PrncjQR6XB1qJxbMmXm+7tGgIiu6Uvb12emyeQcBGMYfritwIXdEaP/kOk4n5ug3PWNhrxTIv4h8GUgNdTjEwLKSWD0rcg8fgDcz9AkADzSUVmfT6dO55Ug/rB8NyFENNswcj7vQRkVSwp47urcnU54hDtim+qsDDs+jkTZQpP+NgtfZlPk+FUpEz74NoWK1Pm59YxxBUnM1+q8OkDlqqJORkRrNIgRqZ4MA</vt:lpwstr>
  </property>
  <property fmtid="{D5CDD505-2E9C-101B-9397-08002B2CF9AE}" pid="25" name="x1ye=29">
    <vt:lpwstr>Fo9oWRAyF6SquKVPHDGTWOY/xMBVF5V9/3Edzu0xH/u7Ul3HLZGkeEt1h1oqtHwZ0DUa8r4TJkczbzx1QS/dBe6f6uccRRCc44qbLlFc7sOeHfSVXCRYDKlvbs+FLfLj94lvtwqTAK31SDW17P8EjyS3lYuvSKekiULaGKRJ3qnJz+NUgsxsu2K2rCUvKMztNo1Ie3Nn4l8xnuyOTVN8BV7dmVVOun0AOIt6ZHWaxoqUtRVa5GqkdSpgjH2o7Wh</vt:lpwstr>
  </property>
  <property fmtid="{D5CDD505-2E9C-101B-9397-08002B2CF9AE}" pid="26" name="x1ye=3">
    <vt:lpwstr>zVsUa882w4P4snHxSORfRFv0hKuL7LbGD7N5ID3maEP7xEWfr0kvfsXlh/M/Lnnons62pYah2q0zF777zDiNZfImwKl8IkB8UiQ8VJGBynvnfnJrMrmHR3hNjNG+kayxy3BUEGxj2EPP1atfnDPp+/ARNwL/Mgfi1vJL/wFiyGydZ1NE0jtJIfBHzdXg+0ZbOfrexZU99jWgp5GaJowE+YBa5yn+Gf0bWAMsvTuUGFUWe0RA469E5Fij5YFhOUP</vt:lpwstr>
  </property>
  <property fmtid="{D5CDD505-2E9C-101B-9397-08002B2CF9AE}" pid="27" name="x1ye=30">
    <vt:lpwstr>V3PxxkmbRz/MAl+sVkQdU9ya+HWg4WPy8ghN/cO1dS/l1j8M3qRuhXfPxkBfvLGVd0c7YRBjFpOExIhvvEXh/mFmV8+4JIW49zT8MzSpcLw9i+AD3NMR87Mflnx9f88QWxka5x0l7dNJrxhhyTKzIMfz3uLmsuyLd7QD2zFmv8l1C+v+i4f4ms263FrTkWlh/5DxY/QdSwMMII7Ja+0Rc6RzZVGAeB/yESmSaQ3V7TAH/F2RdaLJyDLJ1BwKWCI</vt:lpwstr>
  </property>
  <property fmtid="{D5CDD505-2E9C-101B-9397-08002B2CF9AE}" pid="28" name="x1ye=31">
    <vt:lpwstr>7PTl9HN791ly4uxvnh8e+abmN9Jmy+fedC4EAppdouarMYhJoML8fi2zbchKRw2pm2ZgcFDIPDeu/D8CZ0RItqnpl9S7xd63uN+Q7/Oz06Z6ZoflV/tvmQpfcWI6LT2V1j33ZTh5LS50RZTcYZrrIVymfU8iItzOm8j6EkcQv9+c3nkzuP7C5vKwAGyVjb//vbN17d2/IseCR7tllrwgKxLspFUZQZPkM+28G83cIBdFOWDf9Kx1anReyYfrPpY</vt:lpwstr>
  </property>
  <property fmtid="{D5CDD505-2E9C-101B-9397-08002B2CF9AE}" pid="29" name="x1ye=32">
    <vt:lpwstr>qzagt4qQAtnegB4h0faEPEdCngwQP/0dLmxLb4dJwuE6CLmjG/SspLqGOz8PkDZ+r2C/RdWK1Un+cZHQ21+ISL6OKRpHTnOzyI/J0uPIuq3tK+EkSux+2u9OddCGC5npOur2XaqS4lDBtClfGH9ZvQ8Ip48nZMN73hDPPUe2pi1Q61UK3P9IG3DslYZel359BlkoDD+tZE1QovXkUpye8LXVhWOII7H1C7Gxp9e7t9ryiJT/6ChRa0IpQe5SR+R</vt:lpwstr>
  </property>
  <property fmtid="{D5CDD505-2E9C-101B-9397-08002B2CF9AE}" pid="30" name="x1ye=33">
    <vt:lpwstr>ahgQaj/WhUth59UJEAKFZYa18GlMC2+umMBJ8to70OYtCPvMu/d3umj2O/4w/CGlNt9dSqSybALU2wbOyDyo/ujsYefkN1Z+qAUPgL8a2CbJzeUu2cRv0NI+Tz70YA1N2+AN/MJ1DmqxtUv3x6VI9l6RbQbObCDVl55h6ZWC8pNd9tWSVx1rha0ZlIbJqhkHCVzFSE9D71sHPVb591XBFmSB9Pum5N0EIzhN8D9njTOIhzcHVEsHReCoG0YkbZs</vt:lpwstr>
  </property>
  <property fmtid="{D5CDD505-2E9C-101B-9397-08002B2CF9AE}" pid="31" name="x1ye=34">
    <vt:lpwstr>BGvr+D3JHMwxybfs4Z7Bcke/6IBVp1TMxUjBUOW9f+XhXQAY8PUtrUQ1u4N33DtK/kBt8XIH0wxLZXPvr1D9cNoQhxHqSQKuiB5pAIbIkwoqEFSMAbKlzcpNOEZk826bAf3B7wTMRkyzhhMNnZkj7UB3ancCv+sKyiYWGVasKzWJLzUGzKZFDN8/nFXax1fn+JHVPLVivM3xSENjKjhtJe56ubxYKpuUEHwJ8aF1t0S8baLXKtxtEGBc+ClD895</vt:lpwstr>
  </property>
  <property fmtid="{D5CDD505-2E9C-101B-9397-08002B2CF9AE}" pid="32" name="x1ye=35">
    <vt:lpwstr>66+nANDLVBDMqODlH62rf6fq/o5ZN0ChSYSK/7UuqOCTQcrSrBUNTFD1ExEJcZGJ+sheeI8KiFCU5lwBQhSdotw8Ir4XjmS2zCwSYRby1dDIbISm7WP0kP9Gd5+4PbVP9Rsy/wicy86cxSqpkmD4qLG0aI5F7x9mocGt4FPwHzOd/xNbuEXF+pVqU+e+0Bj/LumdqjeVTfvhGMcFZgic5Rc22Wqqiz3sgDWcFRazBRWHR/nDUgy4Jm8rFz4Viqj</vt:lpwstr>
  </property>
  <property fmtid="{D5CDD505-2E9C-101B-9397-08002B2CF9AE}" pid="33" name="x1ye=36">
    <vt:lpwstr>lJ1LJoy3Ii5+FrAK4ZSqAcdIDkgvXuQk680Sr3tDshOXpKQ+OIxSYTFT5zxW49TRhFqz0PJmDDa2zsaG5WQU2/C8jk98sE6kE9viM2ZpJAK0V6tVW9TZKOl2PXb0z5xb9LyLklM5WM+jRc5NcsIqwmXFPZ16p/wFCyhwvXx6ZX26Ud+0DlF8YAUpdKnn/C7ZyhV5kARurcjrKQhWKExmXQHRz2SACkWZ9PabBQ+sT+oHQ8Z39HkJnhSg1eYbtSs</vt:lpwstr>
  </property>
  <property fmtid="{D5CDD505-2E9C-101B-9397-08002B2CF9AE}" pid="34" name="x1ye=37">
    <vt:lpwstr>BdlVIzN9y5RcsONMCJpmdhkm4E5SOK7tYLgUfa2RhNUYgCVdbeoF4NV/o24u6AmLFr4OumfrCyG/kXBJn9+EXvAk0m7E4aYA4sAgD+fg8/xnCF6t/rcpbaoX7LfZ5l9lXfgpgpLiy/TQTuDVgAUT8wX4UIviOF/ZXCLD47ijF9uBxq0NVcbzhlmi2dNX3opalXctyBc2V2us3mxcGxMmm7N1wOork7q6SAzqNJDe0TWdR9du+b2e1Hxy/w7mA9e</vt:lpwstr>
  </property>
  <property fmtid="{D5CDD505-2E9C-101B-9397-08002B2CF9AE}" pid="35" name="x1ye=38">
    <vt:lpwstr>SNlOqRJ2aVc2Oefa1JogEDKulCeVaSViARFF1zWKFRJDFj0bocMyn/HTXX8kPodLsodHOKmPomtg4vf19Ra+1gBYjg9PQoaqmia4kPLUpnOHuQGlt43ID6Q+S/Jt/HZR+JVoIbHxLd7ahXn5/guAUxN6rNF6+33NXE2WCWn3NtVAPMq8JNMmitSjd8tYW4I1AAPRPH8BH43YwF3uthjc4pXF6KlgysJ/eEaVkZijDiObwr51/rQ5KPxoNqBFI8V</vt:lpwstr>
  </property>
  <property fmtid="{D5CDD505-2E9C-101B-9397-08002B2CF9AE}" pid="36" name="x1ye=39">
    <vt:lpwstr>UxCml7/edvxK/5a8ft2re4IE03A75WTEgb8R+qrnsn7bSxqJASmzlzq9qlF4tfrI9YEMTR9mqOdqloOMN4a5hP6x5JbHja09fv7AL1ZktcDZx9D2gFVpc97Sb+G7dMKkcWgoMFJUeo7pD+8nH8JKZejXbd2fsTO/aVYjQtdVGO3T2GtWSx3ekCwh7WS0XrXtJU1+/9zAS3WUg0yAWY3MZ9eWTXuhnQldA1x/1TBmjyGatThLlAJ5X1Zgg7JguFx</vt:lpwstr>
  </property>
  <property fmtid="{D5CDD505-2E9C-101B-9397-08002B2CF9AE}" pid="37" name="x1ye=4">
    <vt:lpwstr>kVnFo1loyPI3Gi8nnq+MAbnPvaCQJY6b7eNP6x0fO9xiL083tPH86zEOtgWcCIrdLm2Jh0Eq2wsPBatWsuAY/LVkceZw1GMAsqB260tiCG5orF00sDnCev8ZqNfyd17F1G0PyrPo3PSpDOf29k9oAfokwv7viIwm4DsL1rPH7UquqTwdVVhYiXOF2jgVjZn31hJe2PsaMAVR+Wh4EFdfcSF3s3GC9OO7Ku9GBLggL6MmFAXlbONUAgtS+35FfQs</vt:lpwstr>
  </property>
  <property fmtid="{D5CDD505-2E9C-101B-9397-08002B2CF9AE}" pid="38" name="x1ye=40">
    <vt:lpwstr>VOW+0GRexJQzlRNJ2yMlXN5gdkNJQua+ESJKqR2WOmDrBjAWqkGY85gUC3q11KId6UzIPmKM1jTKI/4AFcD17U71zPNp68xnpmwXzMm1tYWa1WwEmkjerzcDi5PvwNdxqlE9dExsNf3De+DpEm7/MjKgbrrAS1/LDYHWi1f8bObANG4XPDcs7OPZ8H8NsdHFo/U5dLBamMaXGcPRpWBg4Pd0uLj5Bgo/A4CCz6mnAPrNdT8dw5dy8+fhgi9UBsZ</vt:lpwstr>
  </property>
  <property fmtid="{D5CDD505-2E9C-101B-9397-08002B2CF9AE}" pid="39" name="x1ye=41">
    <vt:lpwstr>uIQg5fjUYlODUw+zUl84OOQ5To8FMXHs4J1/iN5fZpZfAwlOcaMEl2cPIVRit+x3fSfLTVrqpORk3N0jBMiiwikLZzbnPjpeUca00+iuEv1wwmZ+niIL9keKB2R/kJ/E26HBPtc3SPGs4JkMKtIARzD8+V+z8z7WuW5UtNwHLWIhMXLQZF9v6Dwk0zsZzn5whIykwQFL3CKmisniT2+njv6Q4ssv0QSTWYszx2xUxCbAB1F/nhbMgQ8GDBLGoqd</vt:lpwstr>
  </property>
  <property fmtid="{D5CDD505-2E9C-101B-9397-08002B2CF9AE}" pid="40" name="x1ye=42">
    <vt:lpwstr>O3f68XB4Sc/+vv2D2f48LyIQUwcf2CtcM61jAtBQW5zkdSwE0pmp8HV8zIbJ7wRVcw6B9CvGyotq0JYFizLqMR2pHnK3/7X7vRe609ELr3ONbxsa7HMXqDhT1+KNd9pXcEcscX1LIG6/WFnBRSstnZATBQgeuePCGphf0XFnfQdnWRb8KjdJWpaUA0Py6Q3w8EOk6T+fGLx0CS4u3+9SIcW6cr+fJgSrPU9fxilTFG80HQvWF+iWpExsvQbZhmK</vt:lpwstr>
  </property>
  <property fmtid="{D5CDD505-2E9C-101B-9397-08002B2CF9AE}" pid="41" name="x1ye=43">
    <vt:lpwstr>a/yKBiQ01f0ORh2xcDML3HeFs0plLpK1+5+jBbyC5MiMAN9ajCTEWi9AJg8rXnZZfQBX4UZJOGOZg+Px1ZL7Ln+Us3XvDcSdkf7Rfw1uqqgg4sBxtvCDDY9D0GxBjmyTAIP+2BxSG2oQujRxdBwBTMH7RNztuwJlC4kja4KamL7D8Y/bUZLQCVbYYacxfNNHqX6ouEQ8QbLKkC0ruWyL1kC0efuZR7JYSLk3cHDCTcAehLmW8qPOIO0OU58lGXe</vt:lpwstr>
  </property>
  <property fmtid="{D5CDD505-2E9C-101B-9397-08002B2CF9AE}" pid="42" name="x1ye=44">
    <vt:lpwstr>w6Vftcpc3cDDBgxujRKESaMtTkQ50gff1Lna4ltcNAefTYPcKh3k7M189BTXgPCTBT7H9qsIEjJ5OGfvf5DI3HUcetqsokQk7NcfYey/eYHq2TLc171ofe28K3PefZe54gTKfj5f6RgczcTlLpQURqOYONxwbFRsaZzOQCuTt1cO3wmFpDkFug9oZ3cPNYc2ntD+EUUSy4NGQ8huLL4IIoCR0cadkl+4PMrcj6y52FwHNE19THcqtPk4x+ewfvJ</vt:lpwstr>
  </property>
  <property fmtid="{D5CDD505-2E9C-101B-9397-08002B2CF9AE}" pid="43" name="x1ye=45">
    <vt:lpwstr>XNucGMaCPnxrekzE8mKb024Km5R600edisUYs71ftB0wca+VYStZHjh9ANVJA/Vi7unJHQfi3ZUK/X92loX4sXyuzNaZ0ntv0216BZtLA55fwV8nwhhuQDbEs0vryn9UaR6rhbKwghy4A3/41I7LF1QX064ePaucsQqSp0H6WXJX9wXBGGZw0F6CT1OW63EcN1L9xTv8CbHKeYQ3f73nE4IbPAxQYSza0jFeOJaZe5Gy2SzMOOdPSKVgPtlJc02</vt:lpwstr>
  </property>
  <property fmtid="{D5CDD505-2E9C-101B-9397-08002B2CF9AE}" pid="44" name="x1ye=46">
    <vt:lpwstr>3NrF5JzsoxY3bbjB9TTDIlzrBHm4swIU0VzEagjZDFXxzdzVBEG5ENE+GHVNjnkmAsqxOAgybiw29qIfs/0M/uSG2OznaelYWfIeoU8/7Ma2vtlPwUyhs/qHEYlCuHtRBn9DdIFTusUlL7TUx+/Y2kw1XqO6+PLYmEA04rMy87rjE1t2INiKnd/nqf+ruoIPMrWdgAht9lR3S5RTZ5hSe+HVI5qkiL7+BADeR7ouwDM9Ep7BU6pHO5nxVxq+hrs</vt:lpwstr>
  </property>
  <property fmtid="{D5CDD505-2E9C-101B-9397-08002B2CF9AE}" pid="45" name="x1ye=47">
    <vt:lpwstr>YwLgkGqSjbF/sYy3pH+lBtAqmvTQ9BtS+p6ix9G5os/da2rH7cZ9X6ACfkioHYFLLep7vuzpYvKie5JpfFTRnuXyGM4DFsrrLXgCZKr6YNbAOMkr+DNA7hFz2GRzEFJSeiZgbYgW9bpT5Tuf50Ug0vtcqVJmkFdHdLzOMMcDyUYVuctaloYU3IXkET6bCMyd4kJRzqVa2Ok+Kj79iNAI1sPJHC1g/w+l8B7S5mqRGyOFoNxwFfxUdD45CQ6JQ2S</vt:lpwstr>
  </property>
  <property fmtid="{D5CDD505-2E9C-101B-9397-08002B2CF9AE}" pid="46" name="x1ye=48">
    <vt:lpwstr>S8HVeGSHQYfbwtWXoYmvrya4MgRJyhm5sHvxGIzaaBEmLFaSFGO2tQS9XvKkgR1FbKyl9KEtMQCHEqzgZ105OutaJ0YRDt6Rw8FoFwNes9vfknTZZdXxa0yS+dOMVzODudNzIR1QzCfyF+ami08hOI0x+jtU/EByoCbewuSz5dEJG5yfD6ykrbADa1AMMIb7GxvIAfaOuuIF+HJAahKC1rnKL/dxgs7Frdlf5XhC3QQDuF+L+TnEGSKhCgoxcPB</vt:lpwstr>
  </property>
  <property fmtid="{D5CDD505-2E9C-101B-9397-08002B2CF9AE}" pid="47" name="x1ye=49">
    <vt:lpwstr>+F3BB1EzfihyTwW5VGlIcc3QJPF1XMcl1aFF8jxgyBpCbLjlCkuaWO17BtocjJyd7YLumwj4MjUvp1SBOwpWrB5BVBPQ9N1wj7xuwdfVO6+qeBa7+1ueUbQDsIaLpBKVRvEBb8psdhGbTR3hbI56/cgU+DcOOMfXrn7MK+3SNhd+ZRpeTSNUm/TSTeKsPyd1x9Uqk20NYUCRQCUvAR4Eae8ZAKULjTz8J6K+eCdvLA+JYJbwj2uugPPrrcmLUeI</vt:lpwstr>
  </property>
  <property fmtid="{D5CDD505-2E9C-101B-9397-08002B2CF9AE}" pid="48" name="x1ye=5">
    <vt:lpwstr>9min445RmO8hr3IS1Y8wcLsbh8Nxs8CFm8ITXdwyIK4eC1Ysmep6jCB9kBPFtFuZ9WN5VrZtCv0csf4y37cxiTxZSks89bWQVkG2CKdBeWEpTU769Dbl0YMO7iInEQTQJhMdzAsmOZnRqPN5A7fsdMi36pg4WF2libEIQczbzxbChFZm2OXna/qlaG4z4Dh4GpzYH4GjkG8eDdoMTkGT3JdtxEI7Owtpg1yBfHcNivOHf55a74LpkHoeo8L1Rid</vt:lpwstr>
  </property>
  <property fmtid="{D5CDD505-2E9C-101B-9397-08002B2CF9AE}" pid="49" name="x1ye=50">
    <vt:lpwstr>pPSWlRU791f3zbacVKocUBviYy/TzR7r/tpvMHATMr8UgdxU6HUxvAuov7RgS/CwFhpcY6/wk4CIDFYy8nDz0MhMpxdwB+2DiOdUpOc6q03f7QvfEbqAv360LSUcZinT5AEtj87I3kwaYEPJWK3pk2MjBq5uXsNIExj/HZjds6Qh548pAybuDe0zvfW1jdwHOVs00QGk6VwbT45Vvx4JHeA0mmNNKLPFsauY3whF77Y6M3aSr+GA9QqKAYo0Fjb</vt:lpwstr>
  </property>
  <property fmtid="{D5CDD505-2E9C-101B-9397-08002B2CF9AE}" pid="50" name="x1ye=51">
    <vt:lpwstr>AMV9O+t2Q2LsFE7huGD7ATcN5iTgu+Ro1BF62ZOWvyjgHyScyodgW5MUxzSK5tIpii26z2lnZ+1AQJ+T3dRT5CdM7ax8x1pzRksZgf1dxwINsO7Q+YGNw9DLxWhvP2YUp64Svo+Q+OSMPSxcPHr/oYdpd6/hkCe63t8q0RENSnW175UvJn0Wo64ympks2aKMi0xmrkFqC1V6QQ+MrepiIgj5I1TfhNGEAQZ/cVJ8mQl8/25SptCAAvU/S8RNkE8</vt:lpwstr>
  </property>
  <property fmtid="{D5CDD505-2E9C-101B-9397-08002B2CF9AE}" pid="51" name="x1ye=52">
    <vt:lpwstr>b8YNjOaYyIXz6y+jbUuAN5OtLkiuZ98sI2xCVgL2tBPXnsW9h8aGGiMctGyarOaD5Jo2Ya8CA4/xp2ChpA63FODQ15AZF7CUDz5Qh3zjCyZh1z6VIqhWctOvqK/3YuIO0dfBc6NPQojgtUGmRd++cYPWk4qtH+BdDspnX+gEgTJIK3vf7K2BzJnt+fb95p/VOXY1NTWFi1RtXpTBQr5wsWSwTRAZ/x4dm15JeVTTnOmOa5HTTwcvLTZQ67lEwQ0</vt:lpwstr>
  </property>
  <property fmtid="{D5CDD505-2E9C-101B-9397-08002B2CF9AE}" pid="52" name="x1ye=53">
    <vt:lpwstr>ct9acny9weY4ASgf7X+Yjw4oGDfAxS4ra1d1eQiapUM0HU+GVzPPG/qIoN3bd56vjqoSU/Nf6oI3nMvKdE5So6ZxVfTc9oqJIMdME9hzJFVpzhq+k4bkGyBKrWOVMnIZmQFZiMaxP2BfDiSMpKwKbzXa6kcD+70yZ1LlTDahC/+NQvZVwn5Si8DsfqfuXIze1IPEhsvSshwPyohekIQziP2AKF5EwncrnJyngk5lylgBb40G8VZ/oSf5q2Wh+Gi</vt:lpwstr>
  </property>
  <property fmtid="{D5CDD505-2E9C-101B-9397-08002B2CF9AE}" pid="53" name="x1ye=54">
    <vt:lpwstr>leEhTwvs7lPurNHLUqE/K9oXLG0pFj6/27JFVQu+qRkw6Yy47m6GHl+0UQN1PpwC+c+BZdHeUnbzWrwv0fj/ptzPNyI0dcOaGnYneSXCLc+srn1HA4ak/xa7A3tT2kZe0VezGJTN/V48HbechmtlnnlAmqhynDo1Bac5Ki9wxeS5PKLUs9MmiUUC1OL9gPc9byBJo47u+3v31TdVbyHQsUyxZ12QFpe0JlOdWQoxrJNfHdcKMNf8bIoqD7BFNU4</vt:lpwstr>
  </property>
  <property fmtid="{D5CDD505-2E9C-101B-9397-08002B2CF9AE}" pid="54" name="x1ye=55">
    <vt:lpwstr>37LZuvNsfhJUKyZJHvPQzlssYeQPnys+DF8JaeVRvm+4HIcOSQe2mV5YGNmZkevQ8UMZDO0YVbXvs0UTvqgP6y9nP9fObci98ibNRJGzySrD5E6TR5TmbToraEiNiYVw6cUSzEBTm7xbNcNQ249TJKTGnALs06aU0Py90cUOLkcXmtxjhs94akGsG3+4BxXs3o6h2cZhE+/HYtxHJXfwuNGl/ZzlksVbzRhVjAhlKTgZw4sQwxKqunIFAM0AR9b</vt:lpwstr>
  </property>
  <property fmtid="{D5CDD505-2E9C-101B-9397-08002B2CF9AE}" pid="55" name="x1ye=56">
    <vt:lpwstr>7y+R3b0S8aYaWvH6+xmlGZdsYoW3VPjohrk5IJGusm1PEhNpjQZo9uZ9H12opTMLL2dz4lDzgHX+OjlPASQ9FIW4BxXoM9Fx6ybD5lVYDmQClwpquMPbGrkCAabawsyIXg47PpAFSna8bIQqVAmoOXFwyjubbHce8TR7NxoWrr48OEaq+NXP+L6vb3ykFiuYA6IryQipY1Z7DcV1/2VhMtkAaykYr+VbTiyfuoJIOy/EDCYchOMbmpgyDUx+MTy</vt:lpwstr>
  </property>
  <property fmtid="{D5CDD505-2E9C-101B-9397-08002B2CF9AE}" pid="56" name="x1ye=57">
    <vt:lpwstr>2F3D1TfZtTeDyKUavnE1V0jsqrVo9xtMYNPka4pgv4XbV2K0ttO8Cm+pDEkHLAJ5MVrdYl5/6B55KGYXGEUDRNjV1LmIsD3KESo8kV+jel+n7j/s4cDX1cQLfRihZTw4sh1gJc/NBXGPdLqIHUSzhZ2BU519NeIY93qwfC6wQZm6Xo3yfrcl8EWtWH0uj6Zkl5FiG8a78zjc2xJP7nvEs2Zq2tMTP9VFCXNNb9t093K481iXBmuOrYOhxSVNp4K</vt:lpwstr>
  </property>
  <property fmtid="{D5CDD505-2E9C-101B-9397-08002B2CF9AE}" pid="57" name="x1ye=58">
    <vt:lpwstr>0tjdbZyB54zVzkyciDsxVxyNPnFJb8pBqWlI7jrXiZ0Q9Q4+DpSy/UFUucAxB7RUU8NUdhu0DPZvwcw5zq25Dwwot+CcGGIai5nGXrdUpc1xO/lUftm+HMsnBzrQSF8nxxch6X+DmL4s1ORK1a25SD/P9Tgy3TKjsLeIv/LGQfDiJ7rwIdWvhdjlN9xbOgbQwBUkVE+OiNcOQl2JQhBVLQmk9zfQUQ42Nbf7vuGjEA/AQd1Yq7cZ97gxxUv+2Q1</vt:lpwstr>
  </property>
  <property fmtid="{D5CDD505-2E9C-101B-9397-08002B2CF9AE}" pid="58" name="x1ye=59">
    <vt:lpwstr>Epwf/S/0QX515ZgjEr9dngN23P3s6SH7LNhy2KRSkOCzZl/hjdbwWkfGDvTNy9JPMtsPeCj5cpdORcn+OgyLYDG8CzNfzAqWadAremkJKKqw8SePrbJ+n0u5Du7o4fO9e3CgrKZtGWF1u1E21yjqhAeW3d2AhmZ5QR03ejxaIv5qXpQ+mSUxrm22MwnjBPJXqg7P5RoEopyF+ql2FwwPteTJfxSduC8ZlWOtvH0qwVZ+wlF4U+k7SRMNGHp2dSV</vt:lpwstr>
  </property>
  <property fmtid="{D5CDD505-2E9C-101B-9397-08002B2CF9AE}" pid="59" name="x1ye=6">
    <vt:lpwstr>pncV90Nd3UVtVzajBG+jMDpuYC1lqvVSNRHcdwvrylePhCNyMnVsDs0JRB9xN009jC03mcCK9gXpfDOZfB9YsyFY9zViktUIZk3ZVNoO9GiRy4Dig2OYCXheyJiZkxEBmxdNTFzcQKPDGIw3xCH+wjpF2bniLgnMzhNydvAtNsSzwDY1bJr5LZQt0MTTiRnHvz/XodpzQqGtX0PYCQHZffbBKxYLvDVARgWXuOX/OhC/IA5vgu1JSNfOdToKqGh</vt:lpwstr>
  </property>
  <property fmtid="{D5CDD505-2E9C-101B-9397-08002B2CF9AE}" pid="60" name="x1ye=60">
    <vt:lpwstr>vg8/DVvPsTcL5s0E4e1iLlgPCdbu48L02W7LyxWV4DC/hQ7XLZVaUfTVjHivPdH7Ghu7zBnh/1KZn+H4fe0yaYiEGgn5rjOo66qk3zVqgcGZMAzK8LrriNVfBPAGlTpCEEJHsilnnojOB1q5i7rxU2yaXFV12ajY9vl2dEmJNdOIuXhz3sVH85DnZqPIfDf8GiX3aO/IIDEfddt/xwq8AeN9q7o8ybTMdX0Ea7d1cIFT/30p5ElYKgx5+K4/88/</vt:lpwstr>
  </property>
  <property fmtid="{D5CDD505-2E9C-101B-9397-08002B2CF9AE}" pid="61" name="x1ye=61">
    <vt:lpwstr>UEgKdTNfCW4uRdqi9SRxsWrCzj2nZ1BXhQ4fWH6xjytIfoIFAF0Kg4jjTyo3TM4NgwXM7zfERdNE70HwBWVjKCrqRc1Cdm9XI8/KhgcCtL+Oj8BHZBdbe1EVgcxgbGhtzLy80FYpm0SBp+jhxhFy3NgHSMqvfV1F87aBYCOhOtfHa5A7c2LFbmvN7HxswEw9V/T/AkrYFHthaT7VIUo/6t1fFpmW6qM/oUyCV3tP4zdnj2nb4K63Tu5NUe1qW//</vt:lpwstr>
  </property>
  <property fmtid="{D5CDD505-2E9C-101B-9397-08002B2CF9AE}" pid="62" name="x1ye=62">
    <vt:lpwstr>/g4zbkZIhKBz9ru3EwaHp8SKjotSJSEPx+KlFr4CeaDyFDteHxVlTtPRQG19sHCmMOyVo9pTMc4gH5TAXmVKaypH4nUm2ELmq18GprD7gJoUsjdD/vQsOoTUademjn9sFb+efLTvpdxhV3g9oO8aw9gh1mDBaIimqZQPF4HkdzH+Ldnuw6pG9ZWmW5ThaHfmZbh0jVPWWFBRXv07T9rC6rAij2h8HJqjOueCoAZYM2npmZ8LLJ28qjbNYn2PpGM</vt:lpwstr>
  </property>
  <property fmtid="{D5CDD505-2E9C-101B-9397-08002B2CF9AE}" pid="63" name="x1ye=63">
    <vt:lpwstr>aO7QDQ7xhsmRcj9tH8ytsbGqVEfYKjROin6YfQw8rNCzWaXql9w7Ia37rjuDPX6wgXDjDOLWGBfl4cBbt6rMqBf/9klKzp1d4xR0Y+2nFg/Ffjs/oQyx8wGE4EiPK1mn6JoJBWS2UB6y75WqPs3msKc+KE5WsIo8iHkqYFDrCKVq5XpwsHfBe6esJ01dqh8EUCa6rDZ1kw1WDO/U02gtEpmz8eiPn7sGFXNYdNhT+bEBVaYWOGtKmiw9ig8Ocrs</vt:lpwstr>
  </property>
  <property fmtid="{D5CDD505-2E9C-101B-9397-08002B2CF9AE}" pid="64" name="x1ye=64">
    <vt:lpwstr>xTZ4xUpDY8FKW5iDyD/5gSRNwxAI+bBdzb+fpeMq88fEiUEzX++nEnXyW5JWHlCQGi826OVHzFv4ivN86yDcdnThypNctrolJxM9bwo1MV6Y+qImFsSVH8s/AcxBx/zBbzXuXWziTzUXL1ONHpU9jX2Gl0oOrKpEmd1Gon8qRA0dGJmgv+wZ6R3e9vG7kHG9TCSjAVRMM/olKsUgnye4019AOrgnNIB9+cHi0FB5fF30Dczud7n0Jy3E84uFDTD</vt:lpwstr>
  </property>
  <property fmtid="{D5CDD505-2E9C-101B-9397-08002B2CF9AE}" pid="65" name="x1ye=65">
    <vt:lpwstr>CCZ+ztzbCRVactcN9Q+xVIhinN5p5jxdB0FJfHha8y77ib4FXm4X4ArWHU1b/QL2ttoAkTngLuxQ9hmBbFs4SYnVonNpWzAX+gZhYAeZk+FBZ4kqggT15UFRAW+iBI1aDxQiF+wkqDVhH3mq+p/Y1OKDXT5eFOuEmWNxpz9tdVnP1FsO9h/b8zNyyRC56TnKCoyDHBFvTVPEnSBv+tzraHJRbgM/hYg3vGxMuQYDft2qRpXSFcHnbaylPur+zC2</vt:lpwstr>
  </property>
  <property fmtid="{D5CDD505-2E9C-101B-9397-08002B2CF9AE}" pid="66" name="x1ye=66">
    <vt:lpwstr>CT+PoARF0RGaEf5zTnS8MM1MZPB7LFE/ad7H71yQongsn7ERUKbC6EQSlJ/rwLHdHHC5bi+hhtsZ8gxmjtRnAFzwnkScoZtr3dD72h6HZxC2wAFO0mM9K3N+ODc7Wn7QIGw1EX3K0DTNs6f13xz0C2Kt8qBxaZxMKJKWt/JPmFGSwot6WjhlUFNpUA57HkZCUtuPnMJeKvgvPWcRAKougHuSBjKMk5ZzpyNjl+/bIdhSWkeTN3zpGBaS3q7gHOl</vt:lpwstr>
  </property>
  <property fmtid="{D5CDD505-2E9C-101B-9397-08002B2CF9AE}" pid="67" name="x1ye=67">
    <vt:lpwstr>DlnMtfvmRiICMH3PmeIoyIj/SrIRKFg45Qj1hIzswyzO9hTofBPjbt98NMsOgdi60iUT5ItgghebQJ9FjtM0286GBb/vY+VSrtzSGdL2MrEwUe+2r6O9mNCvv24Gqu4IzeC7ObqoGz3cvj55ul3dWgrOJ1WgPnh93XZ7xp2b9t/U65opbL/fc26+OSwdXTwlW3FsNXNtZox/22nfJdvA05jeahT14EvKVEOTlpwHjBK9NWwYQI+1dQInD8vCGVC</vt:lpwstr>
  </property>
  <property fmtid="{D5CDD505-2E9C-101B-9397-08002B2CF9AE}" pid="68" name="x1ye=68">
    <vt:lpwstr>Gzcg1yf18E0HYRt8l+B8FigbLEnjBTkFhmjmsbdpnoOFQT7lR2MvBewGSq487JC62R0tgMx8CyattZ1cLh+tkCFTYwZs2EZjEva6T/doZs6TGzuL6mjSbnTwhbyAX/TZYd6teQjDL6jZLUT8MYjl8eBVxv66AnVShu8lr5nV/R6FmhymB4gqexJnANrklPNlTpzMzkeoggWb2O8VKtiAxZrDijTGw0r4q5K43wM7tFkPh/ZzhZ+G5wi2m8yr5jD</vt:lpwstr>
  </property>
  <property fmtid="{D5CDD505-2E9C-101B-9397-08002B2CF9AE}" pid="69" name="x1ye=69">
    <vt:lpwstr>l3JjZvKiQTpNtfacdq/Wsuu87S/35+ortJgj6zd5sHn6b9qKOcwE4lN9rhUUWMil/ZBABMwcnc+zgPzGxU5tjuKJMdJNyEdYv+4jrzvEF5xirLA2WN5I/RFAsZYpv6VI6sPJmnBPpMOYlAWneNR32Mix/UWEHPd0w0B3aAHsMdFb6FNNSEwjgd1QwVUuyMEHQ15f3k7aAi/c6MYIdtimKWhuXpukV/THdzyTm3ZrVu8ljSgweMm/62f5coGHL/K</vt:lpwstr>
  </property>
  <property fmtid="{D5CDD505-2E9C-101B-9397-08002B2CF9AE}" pid="70" name="x1ye=7">
    <vt:lpwstr>Hp6JnaC+15nDevQnmqEsjzvNZ6NGBUxX/50R6qxAotRek5yLY8Qa5ywlcyFd6YJUeEYyAdX2V+tpHYzTrLpWJMcJehhkKDlRRCAcoUS16BWgPK4mXYkvkT6GyqUk1/cafpH08RgzkZYrKnfhUcSXLDd4O2HCkaS4GJKjGpK8ZLaKc8nSX+lY3OAtI7VbrbrLdTTxX6X2AObEYF4vYRxiR+KLy0MVU9uL3Ftn8AUNbgtiKgbY+jEEEgeYoYwuCQ2</vt:lpwstr>
  </property>
  <property fmtid="{D5CDD505-2E9C-101B-9397-08002B2CF9AE}" pid="71" name="x1ye=70">
    <vt:lpwstr>HpgbtfH7tS8qFJw71JSuwYd/pwzB348EMSnAx6MoA7QjW/OHKWFMxnHMzfckVQVJYxuJnz6HrVbTv7N4mDJ41/pBVU1x58BJusiE6b+3wGMjpKLOxrIdEql6/EMVxy8niHliwTo2V9r1Yk0CMAt788N6PJOKzRhfiw4BVh9WG0e9mNku5MWTRTfiTRdGbU8C3P6uWP/fuQSf6gY2O4+OucP2bx+Vq8iZoaGOTV8mNgmKZGyrl9WvVRrc4jQSKgx</vt:lpwstr>
  </property>
  <property fmtid="{D5CDD505-2E9C-101B-9397-08002B2CF9AE}" pid="72" name="x1ye=71">
    <vt:lpwstr>o+Xal6JvRNuJlOokvZx0cocAM+srMYcSiWIbR72M/3ok2Jov7IcxCFoA8Mkw2UGbeHqTorVBGTTvgbq/BLuzUSAVWNdPNfGbw76ylMtdCQKf8VUGwpho5AJmVga+e1a19CzUBjr/+nFPyjpW6dyYiksjKF7BUEi5vFxrqYrB5TA9QykX12E5f6g521BzY7+mDPwW0ZDMBvYyGJmlRKKSW3fQO/1gEruKzIGp/qj5MVZOq/iTWrIG4Rf6sQyp1qW</vt:lpwstr>
  </property>
  <property fmtid="{D5CDD505-2E9C-101B-9397-08002B2CF9AE}" pid="73" name="x1ye=72">
    <vt:lpwstr>ityKUtMe4k32GGtioWZLbUG/DTuTPgdsLfBRAqh2NKYYZ2S0hN0DjMSTj8XVIiFAvLsKsGib9b5H2GjnQnq6hsrhIFEiSKBeVuLHtkTMMyK8l6UPiRspfDmqzpPgq8Vq06LH1uPFXsGJiop8kZO5Iuvyk5q9ycn4nTpx1YB+XQhZb/Y6FXZ4Pk2xS12Jf9lV74BcFyUmGMi7g6v15+ucoZsPCjwhDaON88MCMYa69UTHTIU/6TEqZTwPuorYAKM</vt:lpwstr>
  </property>
  <property fmtid="{D5CDD505-2E9C-101B-9397-08002B2CF9AE}" pid="74" name="x1ye=73">
    <vt:lpwstr>SG6mPmInKVd655AFVkGAVvptZNZiJbeAFVIxDlIs2rax5wB3pHYcIC/LZVMX/tMy7TnwlSSoXn9A7MetFCa/5Y43f7K1SOP++4Hx09Qy4JYO0Dae5SJuh7P61R4/95f3aec33FGB5TycBvT8GJ5D5dC4Mh9GuhIlURkn2OEChgyrwQbLxT7ykTIsYpfP35FK4FukPBsE0rcVuFEU/2AQTdcWTXE6raFlstFgEfji2RuwJDPml263SroNeZJA4t2</vt:lpwstr>
  </property>
  <property fmtid="{D5CDD505-2E9C-101B-9397-08002B2CF9AE}" pid="75" name="x1ye=74">
    <vt:lpwstr>TA9c9C4FTRmewdc4U+d+QjZ+ZZqX2qjhbYG2b8/3kEJivZ1+/G5LMmaLn3fl+4VzYSAqE7+VsS0uzriUKzp7L3AApZFQ8ZOcRW1vR69rsl1PXsOAGvE8h8a4vagPyuZ8qXgFuE27Pi8+oUle20waHwRum4aVFB0HgN4X0fNC0ovzkZ/NqYYYZbcVVy0ZcPgZEWcNNvrmmTaSZR/MGsBE7yiaQaDlzrgUW75NNzMkpm1iFLP8hc+lU9qvxrFN9VU</vt:lpwstr>
  </property>
  <property fmtid="{D5CDD505-2E9C-101B-9397-08002B2CF9AE}" pid="76" name="x1ye=75">
    <vt:lpwstr>zE6ok69DOg0nLhGb5ZhzQY8974Ua41ZP22ziGxq91wfgtIuFSuH4sdZnjdikb/72Dm+9O7qlMnQt6Ids7ykTU8VAo/+1hMvS6biYToE7gkSP4uQHol0bCn0GETcKpy9FVRAHbeI9Eh41uSWAIVh6tIsTP7mgL/y04nVHTLEXpB9DvX4edobZhAZYX935x7T6nl7JEt/HArsGE73KF8qgvEevLoGVkQy/MKaWG6Zcn6W6UAm5/Uz4Rz1X3mzcUBi</vt:lpwstr>
  </property>
  <property fmtid="{D5CDD505-2E9C-101B-9397-08002B2CF9AE}" pid="77" name="x1ye=76">
    <vt:lpwstr>QSNthrI9YEQNEc/6fSANelIohJbH21ycMt5Ba5ECoCzS0tw4gYOKcSZkRZzWLi5FjbDqsoRFWxep83u4cPjNZ6CjVW6PNTNjqW+JwDmTJFv4rXLYcLbUc0tTtcdHQTAlmAyAQNNRRKGZf5t4RGp6BdBgGWb6O1KJezIcDwlaQS4GcXHZZyA8I6Vj4JFgcW2nCXy8wZT1wVsuQ4TaPm/YAxky4AbPlRtiA7e2SeroHZVaac5WFk/0VjkWvVKOl0B</vt:lpwstr>
  </property>
  <property fmtid="{D5CDD505-2E9C-101B-9397-08002B2CF9AE}" pid="78" name="x1ye=77">
    <vt:lpwstr>GkQN6hE6OM8yYCZx72u5MGHpN3YoZclVtK2J1JzBnZ/J/M6N4S0RGMZK0Ci+sECcqkWso+9MTA5WnMlMrN6erL9KI4obDBnEelwpkPdDXcg+9ooCB1/h9QeYAIB/Vc0qf5sbs048OC/rIzLuZETwUA5vno284PwTrcchrQXxwmYTaInsBWgvJhAgAhQIPXGtvaJzVo4zM2+Rn420obRItfCgvouc7d5OsuRMRt3Q+aqTtCYO3+nHviod4D1+wOr</vt:lpwstr>
  </property>
  <property fmtid="{D5CDD505-2E9C-101B-9397-08002B2CF9AE}" pid="79" name="x1ye=78">
    <vt:lpwstr>q03NXsKsLZ8w+vm1OS5ozwQG9VZr5dQOfHuGAvhRqkPZLAx9aOj7RD+su+TgI/FCurxgHOkH/NUbzl9LveFF22P6hUJIlVSpkqskdgYk9aP149XHgk3QmcKXMRNoC59TWymFGIpAEhPt8ikzuHu4KoU0ybo1W87kbExCczQgD149OCiSGgCYLSz2r3wlIfGYBS/7eGDKe0+Cr9pPZEal6qyglKeKLaJri3VZTkTG887DWpU9TNGKeY+Mqit35dj</vt:lpwstr>
  </property>
  <property fmtid="{D5CDD505-2E9C-101B-9397-08002B2CF9AE}" pid="80" name="x1ye=79">
    <vt:lpwstr>OAmCwtpRFhRfRVcPoW3GsXiUyprY7P1XYmWqcwtpe8fjX6xrvlWD0jWHwcm+Nk8xVdeng5NTXAD2WnR8xDyuvazPbaZWrEbk7vhNesxcv71JaCwi2kigXMF/OmcBGlHuRnwttoyTfs3wp/oTizaG7ifE+czdAIEEaY/odMC3JtU3vyL3zZ8snu2j/KcaNa0Ya3XAueH9FrfYQbVlBOeQNBiy3C5n51VWh+lAaiIDIYBk3pox3Hssw4RUunIdC3L</vt:lpwstr>
  </property>
  <property fmtid="{D5CDD505-2E9C-101B-9397-08002B2CF9AE}" pid="81" name="x1ye=8">
    <vt:lpwstr>ermIX3/C1k7Y5xPFA1nHLrff88Z8vYLPA5lhhJ2GJgyjPtjxm4F7sqqJ0rxtyU52r1BvzNba5IgfyjqvafqIdNr0EC5BBjJ8yEmNeIVMUN3qgOV4OONLAF+N+cRoOSNTRYDNbCxm279ByKnP50XkJEyWJGGfo6U8/K0UY7L4S6do8SxHEt2swGdWewmI0Ce9qmTeILWik6Hzj9T5inz+53LrSUdqv7rwjcf4FijykH0dcbEgYYUx6LQXDm4lzTN</vt:lpwstr>
  </property>
  <property fmtid="{D5CDD505-2E9C-101B-9397-08002B2CF9AE}" pid="82" name="x1ye=80">
    <vt:lpwstr>tMFIMA19ll1nbJQUNPU4YYZRtGdOE3EZHSg3CCetnU9rNMgYJGwxisqo0p0CsVtE+A1WaWGPxZnQvLzekLV1HohbimvLl2c63msTpYT8ZMDqq7Jc9CnuQRLCR7ExvEAZJGoDiLbo+gqfSeN3ITQ97vIZ2SNr/4gLHYnlyS/49osCv7eVCbxlYqdLqXP8iRPH4zyhanEnwrCdRWY48ofyIQbRIfnwKx/EE6ux5hGR614ngnsTJ7CfPWVGZ+W4sPo</vt:lpwstr>
  </property>
  <property fmtid="{D5CDD505-2E9C-101B-9397-08002B2CF9AE}" pid="83" name="x1ye=81">
    <vt:lpwstr>hYnxXskAFP5CDz55Bi0TzFt04j6U3FeJg80ov/bJwEW9l0lLltjbYWUYOdmYg9R1iVN3NZOKky1QBYj9FrCqxl9dbsTa6RBJ7WnFrv2JSYfzFUgJsGT4gWEaxfeCbkKsWw7wYcL0DXiL34zLf7/lKwUanPyehN0zaAJ7QVbRlXhvI1BhgnxgEtSg4jUnVEV3uqm/a0itm5rBTxFWtUWsWGqmb6nyQjODsyte3GlSXi5fsYA+K/xXD+O16RuHoRa</vt:lpwstr>
  </property>
  <property fmtid="{D5CDD505-2E9C-101B-9397-08002B2CF9AE}" pid="84" name="x1ye=82">
    <vt:lpwstr>DoiVApLpuKDGcfbYhGbnawdshexP8YAtxIx2emVnSw2P1WcqMhbPzXoN40M5ODod5XCUsoXr7RB/glv3S7zvq2ebVL2lbJ/TxyWjn6RHg1u1n9LbB8e4K58mIiIjRcgO9We5G2sDUgyw2hhG3+BWWn7dTfDD/jQe1dAXefaa8JMAGy0BXUbiYRi+WrER/C2bp1S19tG68Lnr1pGVsdyXkNQ28LvGpXmuFIxQlp346uKCokaKFcz2i/wH1ssNMWs</vt:lpwstr>
  </property>
  <property fmtid="{D5CDD505-2E9C-101B-9397-08002B2CF9AE}" pid="85" name="x1ye=83">
    <vt:lpwstr>ERbJoC0achgFIwjSWdKTzNVW+kuqfQ5I59kEYCJZ3eoyY+XODNcsu2p3Xm6OCD5xVFC0153I5LaCp+sOfkK3PjsXAgSJsS1fkYEpSLarbPzpnjwtNHsRNejJoyvei0QwSCxQ/otsbazQ3GKIthGuVJsmM2hZ4k5UD5ekz0rE55vLHLiGhcft6YFuySycyDLRynNdD6abkl9oWKozqCxiTavdxJf5sohjKRvbIkfZXCjRrMQ11Ar07R+nZ5ClvpJ</vt:lpwstr>
  </property>
  <property fmtid="{D5CDD505-2E9C-101B-9397-08002B2CF9AE}" pid="86" name="x1ye=84">
    <vt:lpwstr>rlQAyqODyR8737Jofik3uUw8ixWQJiGrfKbFabqNvF1+Yg2ExYRmZHY3whOKhNJhjkrljqIcR+ivahOqvUwu3pPvggNFYqzdrcsw0uS8TwU2OPEb4fG1b1G8Pj56hRX7XZmAyw+3v/2gXWBKBFu41MFxgXVfeHdYWI7RvM4nsbBxHR6VFbDfD6H1dCcyl8eYZKRXoLjnd/ZmGTSbt1b6WvXrggez0PgJUL6bGmdZjsHBqepmqeaaEsH63MrXB7X</vt:lpwstr>
  </property>
  <property fmtid="{D5CDD505-2E9C-101B-9397-08002B2CF9AE}" pid="87" name="x1ye=85">
    <vt:lpwstr>u9TM+BYeg1q+RZPcCQGX6NbrYe6pPhPhvmM2Ji8MKvj0Y8MDKQmsSou34rwWOEWvZzg/Uw1ekBf4yGR6dZBJ62+T3lWoqCBglD5MxEtZTbcECEnDyw7wBqsdzUQ0jJ6prQRPGc7AgEOrnCnRT8iFT7gPTz6pCvEo0M0Abk8soVOTDAxiGLp+tsaeKF3QaJGHQUo0fbcp9sKCccZQ3lQMYQObn7AP+sdQ2fjq1LfaM18mB6nq1Gm1WFD4L+zWvzJ</vt:lpwstr>
  </property>
  <property fmtid="{D5CDD505-2E9C-101B-9397-08002B2CF9AE}" pid="88" name="x1ye=86">
    <vt:lpwstr>Wi7y1q8DrYbNcRrtZmBNLFcL5Kulj9uIR9xO2zNMIQ5XWYV6raDtNWUgH/ykMPOC46agkrgLQV4jrsXD/RVveJ3fYEajGg5TVOSnzjGiLUpLk8xgHiV9aBbZy8TQzbPuyaop0WBx9FnlI4UgKu/fUkGkTDGWovh1ujFyVjxnJ1ssRTl4UmN6lp1FXw5VoHRqvNiH9S50qio94CsiGeYs7yKnHG/sP4/TjXZsUeIIiWoy4AD1lWvXYgbP81gzFco</vt:lpwstr>
  </property>
  <property fmtid="{D5CDD505-2E9C-101B-9397-08002B2CF9AE}" pid="89" name="x1ye=87">
    <vt:lpwstr>HqhXvyZ6bDa2UHB3yJ7yX5gKZ+uoNlJ0gCLrmgDAD9w0i9iuom0+g2fjt7KaOZny+tH6sYz0LlpVr/NlVsc7aAoFOn6W7bSFdF+Sw2ReUszv8kL/irMeozObRklj7tIeFrd6YFh4463j8mvo9cLqq8uotHEr5pKx5f4u3cCG6yggsGeUpB+Pi1RXjNpXLBGEk1I7Rhsymeb/x/Tp7Fi4I7C9yYlHAkyVdlr0vdT4i1xqxfRs9vjJJ9NGtBv/oM2</vt:lpwstr>
  </property>
  <property fmtid="{D5CDD505-2E9C-101B-9397-08002B2CF9AE}" pid="90" name="x1ye=88">
    <vt:lpwstr>4guQWQuu61FJAgqW7harAlzJYqaJiOiBv7WGzPuYpUHgZmTPOr2AjiQO0+7x3fS9fDXCOmvkne6jvAxtoI5E6fW9GVMmGRYk8i4i8WwUB5eu4R7Hiuvm6J32ai5H3thAimX6JUGyCcUsGdxGh+H6U8W7FLECQBKYRJ1E8WCQ2QHY/ZH00VdPElqAmkLb8ezb3oXaEpQkTRreHyPM91ieMbqKIPtVJDZ3qAtuQ3alUoUNQHIc/GCBIsMBCJOM29y</vt:lpwstr>
  </property>
  <property fmtid="{D5CDD505-2E9C-101B-9397-08002B2CF9AE}" pid="91" name="x1ye=89">
    <vt:lpwstr>6patBbNDyd6LHFdNBuz4pkObsXaz+bHs3VMAssBuoJhyeglAUhe/lOrxtARTUS2RlhbPzMwD8QhzTlo/StsHfRzZ7HIEV5CPT7AeqVJyz9OmQCpKjxLnaFYTPYeuUPyO0fjE4HlKh+J1OaPM5ZH+GYwj3cnjwTFUuYxXMHzSu9MWDyGTde9tu/99ue2FzBmUQU0354+0ES4tyJ2IcYJ0S2KZx82m8oELJADcEwSiGJpudkr78IXmJhxaNBV179V</vt:lpwstr>
  </property>
  <property fmtid="{D5CDD505-2E9C-101B-9397-08002B2CF9AE}" pid="92" name="x1ye=9">
    <vt:lpwstr>Xy2OSaU+LZsTxk97stUnJ8BHqXLk5sPPgbuKZzldDpCTeetHa0idgl4F2+aVWIdoWmQWRlZ61A8w4P+wVBCWOrDbp6FHS4PyI3QoaCGnF5OFVqpe7iRBmJo84QKzdgXQSV7/Vu4QNrXOKv2MjBjkFgvJaaINJcNja81zA10OQoK3vpyYVKG4nm5s7ui1AUW2x+Z3RC8gNcsauyg+enoRYurTVKYmV37drzxVqFTGPMailVVqrOgyhVJ0glHGnWG</vt:lpwstr>
  </property>
  <property fmtid="{D5CDD505-2E9C-101B-9397-08002B2CF9AE}" pid="93" name="x1ye=90">
    <vt:lpwstr>v5fQbOhp9a4Ls1M8+IKvXyE06hzs6VnAZwYtixjaoQk36+91++yNgb05L79QkgbgKUQj5AEZHNe6JZz3o+G6B4eZ2GPUce03DsG/Rr2bP7cTc7wimDs65Nsv5W0Y4erQY04UupYi7b1aIgEdHAL2/DoBAst0AisMOl5uO2U1zeJPUN+bNIMpYYGcJ2wXNecqVqFQrcIUXZr5/xsK1cEZcfjJOcKLmFkpRLuo682PxQV7WB/jYz8a/rHGDyWqtmg</vt:lpwstr>
  </property>
  <property fmtid="{D5CDD505-2E9C-101B-9397-08002B2CF9AE}" pid="94" name="x1ye=91">
    <vt:lpwstr>j52xfNQdY1ZjNTH75fDPqCXvKvQw1ng+qLGdu+RoWBRHqfnJxJ4A2v5ZdAp009eSooDf4xzx5tfn6rc1qd/MfsvyQuSASP2h7yrwFNX8uezBOxqIgN0I1j26qO4zZnIdTM0fZCXRRD5wx4zTixhXzKL4rDACBYPwLdxKaThyoODNFOSdzTfVJhtcmf4wNdXWeSLbMEf+I1qbOyat8t/2tPm+YLcVwifLtn62XaU49YKrTL3QIcbpfuSrZkEGWIs</vt:lpwstr>
  </property>
  <property fmtid="{D5CDD505-2E9C-101B-9397-08002B2CF9AE}" pid="95" name="x1ye=92">
    <vt:lpwstr>QNuc4XpRl/CVnRrQLfMKEQVjgitL3nZX88euM0VneD0999zDt5YFv6Es9J6eqj6ZvSrpCewTqUYkUw4IvymLDHXy5t7uJ8mVM5raMgns695SGEaPq0fFV9M6aujH4kZ2Yt3sFxWAYoJqkHLo6ik/3JSCFOLBubBJVWXJ13jT/FGTbAoXAc1DNxK/p9ZHomOUd1x4aYMGl2g80vQZrs6peI2c2CRhGJhLnkucaTbUO3LxE1/6zmREUUSufDQsdmi</vt:lpwstr>
  </property>
  <property fmtid="{D5CDD505-2E9C-101B-9397-08002B2CF9AE}" pid="96" name="x1ye=93">
    <vt:lpwstr>sFtcMhkzyqNKLqEFVVMLbdR5R5IZRq6bPlY4719dDdNN7jqwXAN3dl5hnTAxmIiyf4jEwOHxhnIbOto8weNGBtALY/38oRN4vlZ/RP93txaFMIgVx/OoLsAfCOcbXR8I0vn/9tF5Np60PeLfwYDbLQT+bxSiV64NFBoXI3k5Oxs5BzFkCEAG2mr8j4yXAOhKMQRPUk3GO3PeJkp2hcieY7GYSuY13E6koy3CIcRe+mjuoqT+9FMylBtDcOo7rjn</vt:lpwstr>
  </property>
  <property fmtid="{D5CDD505-2E9C-101B-9397-08002B2CF9AE}" pid="97" name="x1ye=94">
    <vt:lpwstr>Y/R52wEs1sZWbdtGyujRlF6HcMMszZ01yUqkN6D7SY7nm0043Y3gLOZCyn1qs6pTMICrAZjRSsDFlGoI9DE+B2DWgOo/5tIOm+zq8pNyVQ7XtT8y8sOt83tYJ7Bwwh/DULV6OAJmL4cQnj7yJN2Ehui7V6bxcFG7JFo8PP5t3Ct6uANlIYV/lSM0h5R8QpBbvYifAx04dJ5iWq8NLUHXX9zWDoqMpGprfX9LaDgc+gbuKXhezswEcwuKzOppc6o</vt:lpwstr>
  </property>
  <property fmtid="{D5CDD505-2E9C-101B-9397-08002B2CF9AE}" pid="98" name="x1ye=95">
    <vt:lpwstr>YK4uG26VfzyPF8abEgm6GDZFFpjVFT9izUu6SO3GD8c3zCqsfa1v6hUd6ZlUvLZ4Thc8d3YYWhYLHugA4ofMuwE9OAqZn8AXLxoBnHZ8+u3uKxzjCydlaOIIZo/VHa4fBhccpDATD7AK9KBzGZ8Kvnd6UWeayoTsve9cIHMAz0wqU04UW++13z81ry5EqBpMmF6j16fUyQSMXMjVu77EUKNpHOWtYdL2TVOHjp60xlYUpUTbfFpgIaoomC2I+EM</vt:lpwstr>
  </property>
  <property fmtid="{D5CDD505-2E9C-101B-9397-08002B2CF9AE}" pid="99" name="x1ye=96">
    <vt:lpwstr>F7jYXyv1Zm0Y8D8EZAS6UngKdjUFaXcfgjwgfeouuq8KuIoplDWAWNMj2fg9t5+x/Qkg/VTgRJkmUo0tHwZofI42CVJ3UsmNuorYXcdCeTKtUQixr08265ynOiCW60ZK/Gj7mcmiYqL4PtdTCFHwd4XqFAzXBX28ba6YNmQ3ENDbLmo6iyD4hCI+0vfJ/HRDsq504gMi/t9nRCr7Ca0mOOL7vfFAzgbEvYaIZ+N0mw07NvfeD1j+YSu+VXeu7OM</vt:lpwstr>
  </property>
  <property fmtid="{D5CDD505-2E9C-101B-9397-08002B2CF9AE}" pid="100" name="x1ye=97">
    <vt:lpwstr>Gu5GkDR3z1BdmGHqeB6hP2gm1gmhdWDZzrmhN8105WXLWHCH3s3a2KPUTItjmLM1ZQOvv731C4aLPNBEi8ZJW7+IwqHsA27jViypANK6/jPuEcZcPtPrLgggoaRyYOUH58/R4ud+sZhj0VymoR0jfsHYHSgJHeH3EsX0E+lUmZQl6EW77p15nG5GzBEVM5Uf+3hToreWiQqv/0UrJjx+8qt5CiWp+K0eAvjhh6Iev1o2OLlNwBwOF6SovkuI8gV</vt:lpwstr>
  </property>
  <property fmtid="{D5CDD505-2E9C-101B-9397-08002B2CF9AE}" pid="101" name="x1ye=98">
    <vt:lpwstr>UBQFiVFkcWVI3u6FmlQLj01QTOBSrJFmzdD1d+T21yN85Z78kB+xW0xYPtnt7tfuGzWyzffLfan9l4Lan8AVU3igXgYAAA</vt:lpwstr>
  </property>
</Properties>
</file>